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42"/>
        <w:tblW w:w="9884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2C1156" w14:paraId="002B8595" w14:textId="77777777" w:rsidTr="002C1156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AFC3C" w14:textId="69AF7BA9" w:rsidR="002C1156" w:rsidRPr="00224783" w:rsidRDefault="002C1156" w:rsidP="00D502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 w:rsidRPr="00224783">
              <w:rPr>
                <w:b/>
                <w:sz w:val="28"/>
                <w:szCs w:val="28"/>
              </w:rPr>
              <w:t xml:space="preserve">GRIGLIA DI VALUTAZIONE DEI TITOLI PER </w:t>
            </w:r>
            <w:r w:rsidR="00D50239">
              <w:rPr>
                <w:b/>
                <w:sz w:val="32"/>
                <w:szCs w:val="32"/>
              </w:rPr>
              <w:t>ANIMATORE DIGITALE</w:t>
            </w:r>
          </w:p>
        </w:tc>
      </w:tr>
      <w:tr w:rsidR="002C1156" w14:paraId="5040B688" w14:textId="77777777" w:rsidTr="002C115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05B4E" w14:textId="3E19E62E" w:rsidR="002C1156" w:rsidRPr="000E215C" w:rsidRDefault="002C1156" w:rsidP="00D50239">
            <w:pPr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>Requisiti di ammissione</w:t>
            </w:r>
            <w:bookmarkStart w:id="0" w:name="_GoBack"/>
            <w:bookmarkEnd w:id="0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B7F54" w14:textId="77777777" w:rsidR="002C1156" w:rsidRDefault="002C1156" w:rsidP="002C1156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08006" w14:textId="77777777" w:rsidR="002C1156" w:rsidRDefault="002C1156" w:rsidP="002C1156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C3D1A" w14:textId="77777777" w:rsidR="002C1156" w:rsidRDefault="002C1156" w:rsidP="002C1156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2C1156" w14:paraId="15997886" w14:textId="77777777" w:rsidTr="002C115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76010" w14:textId="77777777" w:rsidR="002C1156" w:rsidRDefault="002C1156" w:rsidP="002C1156">
            <w:pPr>
              <w:snapToGrid w:val="0"/>
              <w:rPr>
                <w:b/>
              </w:rPr>
            </w:pPr>
          </w:p>
          <w:p w14:paraId="791D2BC9" w14:textId="77777777" w:rsidR="002C1156" w:rsidRPr="00166AF8" w:rsidRDefault="002C1156" w:rsidP="002C1156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6F25C663" w14:textId="77777777" w:rsidR="002C1156" w:rsidRDefault="002C1156" w:rsidP="002C1156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1738B449" w14:textId="77777777" w:rsidR="002C1156" w:rsidRDefault="002C1156" w:rsidP="002C11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912C8" w14:textId="77777777" w:rsidR="002C1156" w:rsidRDefault="002C1156" w:rsidP="002C1156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280AF" w14:textId="77777777" w:rsidR="002C1156" w:rsidRDefault="002C1156" w:rsidP="002C1156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FA77F" w14:textId="77777777" w:rsidR="002C1156" w:rsidRDefault="002C1156" w:rsidP="002C1156">
            <w:pPr>
              <w:jc w:val="center"/>
              <w:rPr>
                <w:b/>
              </w:rPr>
            </w:pPr>
          </w:p>
        </w:tc>
      </w:tr>
      <w:tr w:rsidR="002C1156" w14:paraId="60684ED8" w14:textId="77777777" w:rsidTr="002C1156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167CC" w14:textId="77777777" w:rsidR="002C1156" w:rsidRPr="00B2753D" w:rsidRDefault="002C1156" w:rsidP="002C1156">
            <w:r w:rsidRPr="00B2753D">
              <w:rPr>
                <w:b/>
              </w:rPr>
              <w:t xml:space="preserve">A1. LAUREA </w:t>
            </w:r>
            <w:r>
              <w:rPr>
                <w:b/>
              </w:rPr>
              <w:t xml:space="preserve">MAGISTRALE </w:t>
            </w:r>
            <w:r w:rsidRPr="00B2753D">
              <w:rPr>
                <w:b/>
              </w:rPr>
              <w:t>ATTINENTE ALLA SELEZIONE</w:t>
            </w:r>
            <w:r>
              <w:rPr>
                <w:b/>
              </w:rPr>
              <w:t xml:space="preserve"> COME DA REQUISITO DI AMMISSIONE</w:t>
            </w:r>
          </w:p>
          <w:p w14:paraId="1FE7E304" w14:textId="77777777" w:rsidR="002C1156" w:rsidRPr="00B2753D" w:rsidRDefault="002C1156" w:rsidP="002C1156"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CC521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35111" w14:textId="77777777" w:rsidR="002C1156" w:rsidRPr="00B2753D" w:rsidRDefault="002C1156" w:rsidP="002C1156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9B6FE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E027E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27BE7" w14:textId="77777777" w:rsidR="002C1156" w:rsidRDefault="002C1156" w:rsidP="002C1156">
            <w:pPr>
              <w:snapToGrid w:val="0"/>
            </w:pPr>
          </w:p>
        </w:tc>
      </w:tr>
      <w:tr w:rsidR="002C1156" w14:paraId="2D5D1B7E" w14:textId="77777777" w:rsidTr="002C1156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58D1D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34071" w14:textId="77777777" w:rsidR="002C1156" w:rsidRPr="00B2753D" w:rsidRDefault="002C1156" w:rsidP="002C1156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BFDA6" w14:textId="77777777" w:rsidR="002C1156" w:rsidRPr="00B2753D" w:rsidRDefault="002C1156" w:rsidP="002C1156">
            <w:r w:rsidRPr="00B2753D">
              <w:rPr>
                <w:b/>
              </w:rPr>
              <w:t>2</w:t>
            </w:r>
            <w:r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EB7E7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1D04B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089A4" w14:textId="77777777" w:rsidR="002C1156" w:rsidRDefault="002C1156" w:rsidP="002C1156">
            <w:pPr>
              <w:snapToGrid w:val="0"/>
            </w:pPr>
          </w:p>
        </w:tc>
      </w:tr>
      <w:tr w:rsidR="002C1156" w14:paraId="755A1394" w14:textId="77777777" w:rsidTr="002C1156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7F46C1D" w14:textId="77777777" w:rsidR="002C1156" w:rsidRPr="00B2753D" w:rsidRDefault="002C1156" w:rsidP="002C1156">
            <w:r w:rsidRPr="00B2753D">
              <w:rPr>
                <w:b/>
              </w:rPr>
              <w:t>A</w:t>
            </w: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. LAUREA </w:t>
            </w:r>
            <w:r>
              <w:rPr>
                <w:b/>
              </w:rPr>
              <w:t xml:space="preserve">TRIENNALE </w:t>
            </w:r>
            <w:r w:rsidRPr="00B2753D">
              <w:rPr>
                <w:b/>
              </w:rPr>
              <w:t>ATTINENTE ALLA SELEZIONE</w:t>
            </w:r>
            <w:r>
              <w:rPr>
                <w:b/>
              </w:rPr>
              <w:t xml:space="preserve"> COME DA REQUISITO DI AMMISSIONE</w:t>
            </w:r>
          </w:p>
          <w:p w14:paraId="26E48F58" w14:textId="77777777" w:rsidR="002C1156" w:rsidRDefault="002C1156" w:rsidP="002C1156">
            <w:pPr>
              <w:rPr>
                <w:b/>
              </w:rPr>
            </w:pPr>
            <w:r w:rsidRPr="00B2753D">
              <w:t>(</w:t>
            </w:r>
            <w:r>
              <w:t>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BF1A5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521624" w14:textId="77777777" w:rsidR="002C1156" w:rsidRPr="00704438" w:rsidRDefault="002C1156" w:rsidP="002C1156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3CB2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D356F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7A2B6" w14:textId="77777777" w:rsidR="002C1156" w:rsidRDefault="002C1156" w:rsidP="002C1156">
            <w:pPr>
              <w:snapToGrid w:val="0"/>
            </w:pPr>
          </w:p>
        </w:tc>
      </w:tr>
      <w:tr w:rsidR="002C1156" w14:paraId="00605058" w14:textId="77777777" w:rsidTr="002C1156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BAE1186" w14:textId="77777777" w:rsidR="002C1156" w:rsidRPr="00754F5D" w:rsidRDefault="002C1156" w:rsidP="002C1156">
            <w:pPr>
              <w:rPr>
                <w:b/>
              </w:rPr>
            </w:pPr>
            <w:r w:rsidRPr="00754F5D">
              <w:rPr>
                <w:b/>
              </w:rPr>
              <w:t>A3. DIPLOMA DI ISTRUZIONE DI SECONDO GRADO</w:t>
            </w:r>
            <w:r>
              <w:rPr>
                <w:b/>
              </w:rPr>
              <w:t xml:space="preserve"> </w:t>
            </w:r>
            <w:r w:rsidRPr="00754F5D">
              <w:rPr>
                <w:bCs/>
              </w:rPr>
              <w:t>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305C9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61F47E" w14:textId="77777777" w:rsidR="002C1156" w:rsidRPr="00704438" w:rsidRDefault="002C1156" w:rsidP="002C1156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D6502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8D265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C5046" w14:textId="77777777" w:rsidR="002C1156" w:rsidRDefault="002C1156" w:rsidP="002C1156">
            <w:pPr>
              <w:snapToGrid w:val="0"/>
            </w:pPr>
          </w:p>
        </w:tc>
      </w:tr>
      <w:tr w:rsidR="002C1156" w14:paraId="25E95598" w14:textId="77777777" w:rsidTr="002C115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6FB51" w14:textId="77777777" w:rsidR="002C1156" w:rsidRPr="00B2753D" w:rsidRDefault="002C1156" w:rsidP="002C1156">
            <w:pPr>
              <w:rPr>
                <w:b/>
              </w:rPr>
            </w:pPr>
          </w:p>
          <w:p w14:paraId="63140082" w14:textId="77777777" w:rsidR="002C1156" w:rsidRPr="00B2753D" w:rsidRDefault="002C1156" w:rsidP="002C1156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14:paraId="11645848" w14:textId="77777777" w:rsidR="002C1156" w:rsidRPr="00B2753D" w:rsidRDefault="002C1156" w:rsidP="002C1156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14:paraId="519B7D46" w14:textId="77777777" w:rsidR="002C1156" w:rsidRPr="00B2753D" w:rsidRDefault="002C1156" w:rsidP="002C1156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1CC55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8B3EC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B0C72" w14:textId="77777777" w:rsidR="002C1156" w:rsidRDefault="002C1156" w:rsidP="002C1156">
            <w:pPr>
              <w:snapToGrid w:val="0"/>
            </w:pPr>
          </w:p>
        </w:tc>
      </w:tr>
      <w:tr w:rsidR="002C1156" w14:paraId="743FA033" w14:textId="77777777" w:rsidTr="002C11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57C71" w14:textId="77777777" w:rsidR="002C1156" w:rsidRPr="00B2753D" w:rsidRDefault="002C1156" w:rsidP="002C1156">
            <w:pPr>
              <w:rPr>
                <w:b/>
              </w:rPr>
            </w:pPr>
            <w:r w:rsidRPr="00B2753D">
              <w:rPr>
                <w:b/>
              </w:rPr>
              <w:t xml:space="preserve">B1. </w:t>
            </w:r>
            <w:r>
              <w:rPr>
                <w:b/>
              </w:rPr>
              <w:t>CERTIFICAZIONE O ATTESTAZIONE CONSEGUITE NELLE MATERIE ATTINENTI ALLA SELEZIONE (min. 20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3B4D2" w14:textId="77777777" w:rsidR="002C1156" w:rsidRPr="00B2753D" w:rsidRDefault="002C1156" w:rsidP="002C1156">
            <w:pPr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CB7DA" w14:textId="77777777" w:rsidR="002C1156" w:rsidRDefault="002C1156" w:rsidP="002C1156">
            <w:pPr>
              <w:rPr>
                <w:b/>
              </w:rPr>
            </w:pPr>
            <w:r>
              <w:rPr>
                <w:b/>
              </w:rPr>
              <w:t>10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5FEB0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86D44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4C6E9" w14:textId="77777777" w:rsidR="002C1156" w:rsidRDefault="002C1156" w:rsidP="002C1156">
            <w:pPr>
              <w:snapToGrid w:val="0"/>
            </w:pPr>
          </w:p>
        </w:tc>
      </w:tr>
      <w:tr w:rsidR="002C1156" w14:paraId="2B19CA28" w14:textId="77777777" w:rsidTr="002C11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1B046" w14:textId="77777777" w:rsidR="002C1156" w:rsidRPr="00B2753D" w:rsidRDefault="002C1156" w:rsidP="002C1156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. </w:t>
            </w:r>
            <w:r>
              <w:rPr>
                <w:b/>
              </w:rPr>
              <w:t>ALTRE CERTIFICAZIONE O ATTESTAZIONE CONSEGUITE NELLE MATERIE ATTINENTI ALLA SELEZIONE (min. 10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44F10" w14:textId="77777777" w:rsidR="002C1156" w:rsidRPr="00B2753D" w:rsidRDefault="002C1156" w:rsidP="002C1156">
            <w:pPr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9E64A" w14:textId="77777777" w:rsidR="002C1156" w:rsidRPr="00B2753D" w:rsidRDefault="002C1156" w:rsidP="002C1156">
            <w:r>
              <w:rPr>
                <w:b/>
              </w:rPr>
              <w:t>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477AD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01D0A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6BF69" w14:textId="77777777" w:rsidR="002C1156" w:rsidRDefault="002C1156" w:rsidP="002C1156">
            <w:pPr>
              <w:snapToGrid w:val="0"/>
            </w:pPr>
          </w:p>
        </w:tc>
      </w:tr>
      <w:tr w:rsidR="002C1156" w14:paraId="12DC93AD" w14:textId="77777777" w:rsidTr="002C1156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D1E0D" w14:textId="77777777" w:rsidR="002C1156" w:rsidRPr="00B2753D" w:rsidRDefault="002C1156" w:rsidP="002C1156">
            <w:pPr>
              <w:rPr>
                <w:b/>
              </w:rPr>
            </w:pPr>
          </w:p>
          <w:p w14:paraId="50269111" w14:textId="77777777" w:rsidR="002C1156" w:rsidRPr="00B2753D" w:rsidRDefault="002C1156" w:rsidP="002C1156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729829CA" w14:textId="77777777" w:rsidR="002C1156" w:rsidRPr="00B2753D" w:rsidRDefault="002C1156" w:rsidP="002C1156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14:paraId="52882ACF" w14:textId="77777777" w:rsidR="002C1156" w:rsidRPr="00B2753D" w:rsidRDefault="002C1156" w:rsidP="002C1156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F2DED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1B810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F04EB" w14:textId="77777777" w:rsidR="002C1156" w:rsidRDefault="002C1156" w:rsidP="002C1156">
            <w:pPr>
              <w:snapToGrid w:val="0"/>
            </w:pPr>
          </w:p>
        </w:tc>
      </w:tr>
      <w:tr w:rsidR="002C1156" w14:paraId="4AF422FE" w14:textId="77777777" w:rsidTr="002C11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A0155" w14:textId="77777777" w:rsidR="002C1156" w:rsidRPr="00B2753D" w:rsidRDefault="002C1156" w:rsidP="002C1156">
            <w:pPr>
              <w:rPr>
                <w:b/>
              </w:rPr>
            </w:pPr>
            <w:r w:rsidRPr="00E27A0A">
              <w:rPr>
                <w:b/>
              </w:rPr>
              <w:t>C</w:t>
            </w:r>
            <w:r>
              <w:rPr>
                <w:b/>
              </w:rPr>
              <w:t>1</w:t>
            </w:r>
            <w:r w:rsidRPr="00E27A0A">
              <w:rPr>
                <w:b/>
              </w:rPr>
              <w:t xml:space="preserve">. COMPETENZE SPECIFICHE DELL' ARGOMENTO (documentate attraverso </w:t>
            </w:r>
            <w:r>
              <w:rPr>
                <w:b/>
              </w:rPr>
              <w:t>docenze inerenti la tematica del progetto)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1D72D" w14:textId="77777777" w:rsidR="002C1156" w:rsidRPr="008B026D" w:rsidRDefault="002C1156" w:rsidP="002C1156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>Max 10 anni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87CCA" w14:textId="77777777" w:rsidR="002C1156" w:rsidRPr="00B2753D" w:rsidRDefault="002C1156" w:rsidP="002C1156">
            <w:pPr>
              <w:rPr>
                <w:b/>
              </w:rPr>
            </w:pPr>
            <w:r>
              <w:rPr>
                <w:b/>
              </w:rPr>
              <w:t>2 punto per anno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82801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360F1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AC854" w14:textId="77777777" w:rsidR="002C1156" w:rsidRDefault="002C1156" w:rsidP="002C1156">
            <w:pPr>
              <w:snapToGrid w:val="0"/>
            </w:pPr>
          </w:p>
        </w:tc>
      </w:tr>
      <w:tr w:rsidR="002C1156" w14:paraId="36AC2CF4" w14:textId="77777777" w:rsidTr="002C11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F5A5F" w14:textId="77777777" w:rsidR="002C1156" w:rsidRPr="00DC3B6C" w:rsidRDefault="002C1156" w:rsidP="002C1156">
            <w:pPr>
              <w:rPr>
                <w:b/>
              </w:rPr>
            </w:pPr>
            <w:r>
              <w:rPr>
                <w:b/>
              </w:rPr>
              <w:t>C2</w:t>
            </w:r>
            <w:r w:rsidRPr="00DC3B6C">
              <w:rPr>
                <w:b/>
              </w:rPr>
              <w:t>. C</w:t>
            </w:r>
            <w:r>
              <w:rPr>
                <w:b/>
              </w:rPr>
              <w:t xml:space="preserve">OMPETENZE </w:t>
            </w:r>
            <w:r w:rsidRPr="00DC3B6C">
              <w:rPr>
                <w:b/>
              </w:rPr>
              <w:t>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A97CD" w14:textId="77777777" w:rsidR="002C1156" w:rsidRPr="008B026D" w:rsidRDefault="002C1156" w:rsidP="002C1156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E4A2C" w14:textId="77777777" w:rsidR="002C1156" w:rsidRPr="00497126" w:rsidRDefault="002C1156" w:rsidP="002C1156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04463" w14:textId="77777777" w:rsidR="002C1156" w:rsidRPr="00D4559E" w:rsidRDefault="002C1156" w:rsidP="002C115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C71F7" w14:textId="77777777" w:rsidR="002C1156" w:rsidRPr="00D4559E" w:rsidRDefault="002C1156" w:rsidP="002C1156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CEF11" w14:textId="77777777" w:rsidR="002C1156" w:rsidRDefault="002C1156" w:rsidP="002C1156"/>
        </w:tc>
      </w:tr>
      <w:tr w:rsidR="002C1156" w14:paraId="6CCD561D" w14:textId="77777777" w:rsidTr="002C11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554F3" w14:textId="77777777" w:rsidR="002C1156" w:rsidRDefault="002C1156" w:rsidP="002C1156">
            <w:pPr>
              <w:rPr>
                <w:b/>
              </w:rPr>
            </w:pPr>
            <w:r>
              <w:rPr>
                <w:b/>
              </w:rPr>
              <w:t>C3</w:t>
            </w:r>
            <w:r w:rsidRPr="00DC3B6C">
              <w:rPr>
                <w:b/>
              </w:rPr>
              <w:t>. C</w:t>
            </w:r>
            <w:r>
              <w:rPr>
                <w:b/>
              </w:rPr>
              <w:t xml:space="preserve">OMPETENZE </w:t>
            </w:r>
            <w:r w:rsidRPr="00DC3B6C">
              <w:rPr>
                <w:b/>
              </w:rPr>
              <w:t xml:space="preserve">SPECIFICHE DELL' ARGOMENTO (documentate attraverso </w:t>
            </w:r>
            <w:r>
              <w:rPr>
                <w:b/>
              </w:rPr>
              <w:t>interventi a convegni in qualità di relatore inerenti la tematica del progetto)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8AC9F" w14:textId="77777777" w:rsidR="002C1156" w:rsidRPr="008B026D" w:rsidRDefault="002C1156" w:rsidP="002C1156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30809" w14:textId="77777777" w:rsidR="002C1156" w:rsidRDefault="002C1156" w:rsidP="002C1156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8048E" w14:textId="77777777" w:rsidR="002C1156" w:rsidRPr="00D4559E" w:rsidRDefault="002C1156" w:rsidP="002C115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399C6" w14:textId="77777777" w:rsidR="002C1156" w:rsidRPr="00D4559E" w:rsidRDefault="002C1156" w:rsidP="002C1156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F00C4" w14:textId="77777777" w:rsidR="002C1156" w:rsidRDefault="002C1156" w:rsidP="002C1156"/>
        </w:tc>
      </w:tr>
      <w:tr w:rsidR="002C1156" w14:paraId="386EDC49" w14:textId="77777777" w:rsidTr="002C11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D7A7E" w14:textId="77777777" w:rsidR="002C1156" w:rsidRPr="00B2753D" w:rsidRDefault="002C1156" w:rsidP="002C1156">
            <w:r w:rsidRPr="00B2753D">
              <w:rPr>
                <w:b/>
              </w:rPr>
              <w:t>C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>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0F33D" w14:textId="77777777" w:rsidR="002C1156" w:rsidRPr="008B026D" w:rsidRDefault="002C1156" w:rsidP="002C1156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03F3B" w14:textId="77777777" w:rsidR="002C1156" w:rsidRPr="00B2753D" w:rsidRDefault="002C1156" w:rsidP="002C1156"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68CA2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DE04C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274FE" w14:textId="77777777" w:rsidR="002C1156" w:rsidRDefault="002C1156" w:rsidP="002C1156">
            <w:pPr>
              <w:snapToGrid w:val="0"/>
            </w:pPr>
          </w:p>
        </w:tc>
      </w:tr>
      <w:tr w:rsidR="002C1156" w14:paraId="0D9B8513" w14:textId="77777777" w:rsidTr="002C1156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5B636" w14:textId="77777777" w:rsidR="002C1156" w:rsidRPr="00B2753D" w:rsidRDefault="002C1156" w:rsidP="002C1156">
            <w:r w:rsidRPr="00B2753D">
              <w:rPr>
                <w:b/>
              </w:rPr>
              <w:t>TOTALE</w:t>
            </w:r>
            <w:r>
              <w:rPr>
                <w:b/>
              </w:rPr>
              <w:t xml:space="preserve">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BF95A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9D354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D0AFE" w14:textId="77777777" w:rsidR="002C1156" w:rsidRDefault="002C1156" w:rsidP="002C1156">
            <w:pPr>
              <w:snapToGrid w:val="0"/>
            </w:pPr>
          </w:p>
        </w:tc>
      </w:tr>
    </w:tbl>
    <w:p w14:paraId="6CF677BF" w14:textId="77777777" w:rsidR="006A23D4" w:rsidRDefault="006A23D4" w:rsidP="006A23D4"/>
    <w:sectPr w:rsidR="006A23D4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64907" w14:textId="77777777" w:rsidR="00D56B23" w:rsidRDefault="00D56B23">
      <w:r>
        <w:separator/>
      </w:r>
    </w:p>
  </w:endnote>
  <w:endnote w:type="continuationSeparator" w:id="0">
    <w:p w14:paraId="5E426CBE" w14:textId="77777777" w:rsidR="00D56B23" w:rsidRDefault="00D56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3021A" w14:textId="4B92D2D8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5023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D8A79" w14:textId="77777777" w:rsidR="00D56B23" w:rsidRDefault="00D56B23">
      <w:r>
        <w:separator/>
      </w:r>
    </w:p>
  </w:footnote>
  <w:footnote w:type="continuationSeparator" w:id="0">
    <w:p w14:paraId="6E3108D3" w14:textId="77777777" w:rsidR="00D56B23" w:rsidRDefault="00D56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5645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2AF2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6F1B"/>
    <w:rsid w:val="00167C80"/>
    <w:rsid w:val="001702CA"/>
    <w:rsid w:val="00174486"/>
    <w:rsid w:val="00174541"/>
    <w:rsid w:val="00175FFB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E0349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156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07C"/>
    <w:rsid w:val="00683118"/>
    <w:rsid w:val="00692070"/>
    <w:rsid w:val="006A149B"/>
    <w:rsid w:val="006A23D4"/>
    <w:rsid w:val="006A73FD"/>
    <w:rsid w:val="006B0489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4438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4F5D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1510"/>
    <w:rsid w:val="007A3EDB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026D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37F35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C0F79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239"/>
    <w:rsid w:val="00D5077F"/>
    <w:rsid w:val="00D566BB"/>
    <w:rsid w:val="00D56B23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1FFF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27A0A"/>
    <w:rsid w:val="00E34AE2"/>
    <w:rsid w:val="00E34D43"/>
    <w:rsid w:val="00E37236"/>
    <w:rsid w:val="00E412EC"/>
    <w:rsid w:val="00E455B8"/>
    <w:rsid w:val="00E4706F"/>
    <w:rsid w:val="00E5247C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27271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96C82E-235B-4A73-B959-855074BDE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1631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SEGRETARIA</cp:lastModifiedBy>
  <cp:revision>2</cp:revision>
  <cp:lastPrinted>2018-01-15T11:37:00Z</cp:lastPrinted>
  <dcterms:created xsi:type="dcterms:W3CDTF">2023-02-25T08:27:00Z</dcterms:created>
  <dcterms:modified xsi:type="dcterms:W3CDTF">2023-02-25T08:27:00Z</dcterms:modified>
</cp:coreProperties>
</file>